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18C95995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110C43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 xml:space="preserve">.02.2026 № </w:t>
      </w:r>
      <w:r w:rsidR="00EE784E">
        <w:rPr>
          <w:rFonts w:eastAsia="Times New Roman"/>
          <w:lang w:eastAsia="ru-RU"/>
        </w:rPr>
        <w:t>3</w:t>
      </w:r>
      <w:r w:rsidR="00EE32D7">
        <w:rPr>
          <w:rFonts w:eastAsia="Times New Roman"/>
          <w:lang w:eastAsia="ru-RU"/>
        </w:rPr>
        <w:t>68</w:t>
      </w:r>
    </w:p>
    <w:p w14:paraId="3010B5ED" w14:textId="77777777" w:rsidR="00737C21" w:rsidRDefault="00737C21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F7E6CB6" w14:textId="1B9763DD" w:rsidR="00EE32D7" w:rsidRPr="00EE32D7" w:rsidRDefault="00EE32D7" w:rsidP="00EE32D7">
      <w:pPr>
        <w:ind w:firstLine="0"/>
        <w:jc w:val="center"/>
        <w:rPr>
          <w:b/>
          <w:bCs/>
          <w:lang w:eastAsia="ru-RU"/>
        </w:rPr>
      </w:pPr>
      <w:r w:rsidRPr="00EE32D7">
        <w:rPr>
          <w:b/>
          <w:bCs/>
          <w:lang w:eastAsia="ru-RU"/>
        </w:rPr>
        <w:t xml:space="preserve">О внесении изменений в постановление Администрации </w:t>
      </w:r>
      <w:proofErr w:type="spellStart"/>
      <w:r w:rsidRPr="00EE32D7">
        <w:rPr>
          <w:b/>
          <w:bCs/>
          <w:lang w:eastAsia="ru-RU"/>
        </w:rPr>
        <w:t>Балахнинского</w:t>
      </w:r>
      <w:proofErr w:type="spellEnd"/>
      <w:r w:rsidRPr="00EE32D7">
        <w:rPr>
          <w:b/>
          <w:bCs/>
          <w:lang w:eastAsia="ru-RU"/>
        </w:rPr>
        <w:t xml:space="preserve"> муниципального округа Нижегородской области </w:t>
      </w:r>
      <w:r w:rsidRPr="00DA126B">
        <w:rPr>
          <w:b/>
          <w:bCs/>
          <w:lang w:eastAsia="ru-RU"/>
        </w:rPr>
        <w:t>от 05.04.2021 № 568</w:t>
      </w:r>
      <w:r w:rsidRPr="00EE32D7">
        <w:rPr>
          <w:b/>
          <w:bCs/>
          <w:lang w:eastAsia="ru-RU"/>
        </w:rPr>
        <w:t xml:space="preserve"> «О создании межведомственной комиссии по вопросам погашения задолженности по налогам перед консолидированным бюджетом Нижегородской области, увеличения работодателями размера заработной платы до среднего уровня по соответствующему виду экономической деятельности и снижения неформальной занятости»</w:t>
      </w:r>
    </w:p>
    <w:p w14:paraId="77869D1F" w14:textId="77777777" w:rsidR="00482D06" w:rsidRPr="00EE32D7" w:rsidRDefault="00482D06" w:rsidP="00EE32D7">
      <w:pPr>
        <w:ind w:firstLine="0"/>
        <w:jc w:val="center"/>
        <w:rPr>
          <w:b/>
          <w:bCs/>
        </w:rPr>
      </w:pPr>
    </w:p>
    <w:p w14:paraId="1243C164" w14:textId="77777777" w:rsidR="00EE32D7" w:rsidRPr="00EE32D7" w:rsidRDefault="00EE32D7" w:rsidP="00EE32D7">
      <w:pPr>
        <w:spacing w:line="360" w:lineRule="auto"/>
        <w:ind w:firstLine="567"/>
        <w:rPr>
          <w:b/>
          <w:bCs/>
        </w:rPr>
      </w:pPr>
      <w:r w:rsidRPr="00EE32D7">
        <w:t xml:space="preserve">В связи с изменением кадрового состава Администрации </w:t>
      </w:r>
      <w:proofErr w:type="spellStart"/>
      <w:r w:rsidRPr="00EE32D7">
        <w:t>Балахнинского</w:t>
      </w:r>
      <w:proofErr w:type="spellEnd"/>
      <w:r w:rsidRPr="00EE32D7">
        <w:t xml:space="preserve"> муниципального округа Нижегородской области, руководствуясь Уставом </w:t>
      </w:r>
      <w:proofErr w:type="spellStart"/>
      <w:r w:rsidRPr="00EE32D7">
        <w:t>Балахнинского</w:t>
      </w:r>
      <w:proofErr w:type="spellEnd"/>
      <w:r w:rsidRPr="00EE32D7">
        <w:t xml:space="preserve"> муниципального округа Нижегородской области, Администрация </w:t>
      </w:r>
      <w:proofErr w:type="spellStart"/>
      <w:r w:rsidRPr="00EE32D7">
        <w:t>Балахнинского</w:t>
      </w:r>
      <w:proofErr w:type="spellEnd"/>
      <w:r w:rsidRPr="00EE32D7">
        <w:t xml:space="preserve"> муниципального округа Нижегородской области </w:t>
      </w:r>
      <w:proofErr w:type="gramStart"/>
      <w:r w:rsidRPr="00EE32D7">
        <w:rPr>
          <w:b/>
          <w:bCs/>
        </w:rPr>
        <w:t>п</w:t>
      </w:r>
      <w:proofErr w:type="gramEnd"/>
      <w:r w:rsidRPr="00EE32D7">
        <w:rPr>
          <w:b/>
          <w:bCs/>
        </w:rPr>
        <w:t xml:space="preserve"> о с т а н о в л я е т:</w:t>
      </w:r>
    </w:p>
    <w:p w14:paraId="4C5EC563" w14:textId="0ADEC002" w:rsidR="00EE32D7" w:rsidRPr="00EE32D7" w:rsidRDefault="00EE32D7" w:rsidP="00EE32D7">
      <w:pPr>
        <w:spacing w:line="360" w:lineRule="auto"/>
        <w:ind w:firstLine="567"/>
      </w:pPr>
      <w:r w:rsidRPr="00EE32D7">
        <w:t xml:space="preserve">1. </w:t>
      </w:r>
      <w:proofErr w:type="gramStart"/>
      <w:r w:rsidRPr="00EE32D7">
        <w:t xml:space="preserve">Внести изменения в Состав межведомственной комиссии по вопросам погашения задолженности по налогам перед консолидированным бюджетом Нижегородской области, увеличения работодателями размера заработной платы до среднего уровня по соответствующему виду экономической деятельности и снижения неформальной занятости, утвержденный постановлением Администрации </w:t>
      </w:r>
      <w:proofErr w:type="spellStart"/>
      <w:r w:rsidRPr="00EE32D7">
        <w:t>Балахнинского</w:t>
      </w:r>
      <w:proofErr w:type="spellEnd"/>
      <w:r w:rsidRPr="00EE32D7">
        <w:t xml:space="preserve"> муниципального округа Нижегородской области </w:t>
      </w:r>
      <w:r w:rsidRPr="00DA126B">
        <w:t>от 05.04.2021 № 568</w:t>
      </w:r>
      <w:r w:rsidRPr="00EE32D7">
        <w:t xml:space="preserve"> (с изменениями, внесенными постановлениями Администрации </w:t>
      </w:r>
      <w:proofErr w:type="spellStart"/>
      <w:r w:rsidRPr="00EE32D7">
        <w:t>Балахнинского</w:t>
      </w:r>
      <w:proofErr w:type="spellEnd"/>
      <w:r w:rsidRPr="00EE32D7">
        <w:t xml:space="preserve"> муниципального округа Нижегородской области </w:t>
      </w:r>
      <w:r w:rsidRPr="00DA126B">
        <w:t>от 20.12.2021 № 2419</w:t>
      </w:r>
      <w:r w:rsidRPr="00EE32D7">
        <w:t xml:space="preserve">, </w:t>
      </w:r>
      <w:r w:rsidRPr="00DA126B">
        <w:t>от 02.06.2022</w:t>
      </w:r>
      <w:proofErr w:type="gramEnd"/>
      <w:r w:rsidRPr="00DA126B">
        <w:t xml:space="preserve"> № </w:t>
      </w:r>
      <w:proofErr w:type="gramStart"/>
      <w:r w:rsidRPr="00DA126B">
        <w:t>995</w:t>
      </w:r>
      <w:r w:rsidRPr="00EE32D7">
        <w:t xml:space="preserve">, </w:t>
      </w:r>
      <w:r w:rsidRPr="00DA126B">
        <w:t>от 27.09.2022 № 1932</w:t>
      </w:r>
      <w:r w:rsidRPr="00EE32D7">
        <w:t xml:space="preserve">, </w:t>
      </w:r>
      <w:r w:rsidRPr="00DA126B">
        <w:t>от 26.12.2022 № 2750</w:t>
      </w:r>
      <w:r w:rsidRPr="00EE32D7">
        <w:t xml:space="preserve">, </w:t>
      </w:r>
      <w:r w:rsidRPr="00DA126B">
        <w:t>от 29.11.2023 № 2235</w:t>
      </w:r>
      <w:r w:rsidRPr="00EE32D7">
        <w:t xml:space="preserve">, </w:t>
      </w:r>
      <w:r w:rsidRPr="00DA126B">
        <w:t>от 07.05.2024 № 886</w:t>
      </w:r>
      <w:r w:rsidRPr="00EE32D7">
        <w:t xml:space="preserve">, </w:t>
      </w:r>
      <w:r w:rsidRPr="00DA126B">
        <w:t>от 30.08.2024 № 1802</w:t>
      </w:r>
      <w:r w:rsidRPr="00EE32D7">
        <w:t xml:space="preserve">, </w:t>
      </w:r>
      <w:r w:rsidRPr="00DA126B">
        <w:t>от 23.12.2024 № 2739</w:t>
      </w:r>
      <w:r w:rsidRPr="00EE32D7">
        <w:t xml:space="preserve">, </w:t>
      </w:r>
      <w:r w:rsidRPr="00DA126B">
        <w:t>от 03.03.2025 № 414</w:t>
      </w:r>
      <w:r w:rsidRPr="00EE32D7">
        <w:t xml:space="preserve">, </w:t>
      </w:r>
      <w:r w:rsidRPr="00DA126B">
        <w:t>от 21.03.2025 № 520</w:t>
      </w:r>
      <w:r w:rsidRPr="00EE32D7">
        <w:t xml:space="preserve">, </w:t>
      </w:r>
      <w:r w:rsidRPr="00DA126B">
        <w:t>от 24.04.2025 № 743</w:t>
      </w:r>
      <w:r w:rsidRPr="00EE32D7">
        <w:t xml:space="preserve">, </w:t>
      </w:r>
      <w:r w:rsidRPr="00DA126B">
        <w:t>от 02.06.2025 № 987</w:t>
      </w:r>
      <w:r w:rsidRPr="00EE32D7">
        <w:t xml:space="preserve">, </w:t>
      </w:r>
      <w:r w:rsidRPr="00DA126B">
        <w:t>от 11.06.2025 №1087</w:t>
      </w:r>
      <w:r w:rsidRPr="00EE32D7">
        <w:t xml:space="preserve">, </w:t>
      </w:r>
      <w:r w:rsidRPr="00DA126B">
        <w:t>от 06.11.2025 № 2189</w:t>
      </w:r>
      <w:r w:rsidRPr="00EE32D7">
        <w:t>) изложив его в новой прилагаемой редакции.</w:t>
      </w:r>
      <w:proofErr w:type="gramEnd"/>
    </w:p>
    <w:p w14:paraId="6AC7394F" w14:textId="77777777" w:rsidR="00EE32D7" w:rsidRPr="00EE32D7" w:rsidRDefault="00EE32D7" w:rsidP="00EE32D7">
      <w:pPr>
        <w:spacing w:line="360" w:lineRule="auto"/>
        <w:ind w:firstLine="567"/>
      </w:pPr>
      <w:r w:rsidRPr="00EE32D7">
        <w:t xml:space="preserve">2. Управлению организационной и проектной деятельности Администрации </w:t>
      </w:r>
      <w:proofErr w:type="spellStart"/>
      <w:r w:rsidRPr="00EE32D7">
        <w:t>Балахнинского</w:t>
      </w:r>
      <w:proofErr w:type="spellEnd"/>
      <w:r w:rsidRPr="00EE32D7">
        <w:t xml:space="preserve">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EE32D7">
        <w:t>Балахнинского</w:t>
      </w:r>
      <w:proofErr w:type="spellEnd"/>
      <w:r w:rsidRPr="00EE32D7">
        <w:t xml:space="preserve"> муниципального округа Нижегородской области.</w:t>
      </w:r>
    </w:p>
    <w:p w14:paraId="77EE7D70" w14:textId="77777777" w:rsidR="00EE32D7" w:rsidRPr="00EE32D7" w:rsidRDefault="00EE32D7" w:rsidP="00EE32D7">
      <w:pPr>
        <w:spacing w:line="360" w:lineRule="auto"/>
        <w:ind w:firstLine="567"/>
      </w:pPr>
      <w:r w:rsidRPr="00EE32D7">
        <w:t>3. Настоящее постановление вступает в силу после его официального опубликования.</w:t>
      </w:r>
    </w:p>
    <w:p w14:paraId="134F27B4" w14:textId="77777777" w:rsidR="00EE32D7" w:rsidRPr="00EE32D7" w:rsidRDefault="00EE32D7" w:rsidP="00EE32D7">
      <w:pPr>
        <w:spacing w:line="360" w:lineRule="auto"/>
        <w:ind w:firstLine="567"/>
      </w:pPr>
      <w:r w:rsidRPr="00EE32D7">
        <w:t xml:space="preserve">4. </w:t>
      </w:r>
      <w:proofErr w:type="gramStart"/>
      <w:r w:rsidRPr="00EE32D7">
        <w:t>Контроль за</w:t>
      </w:r>
      <w:proofErr w:type="gramEnd"/>
      <w:r w:rsidRPr="00EE32D7">
        <w:t xml:space="preserve"> исполнением настоящего постановления возложить на заместителя главы администрации (А.А. </w:t>
      </w:r>
      <w:proofErr w:type="spellStart"/>
      <w:r w:rsidRPr="00EE32D7">
        <w:t>Чагаев</w:t>
      </w:r>
      <w:proofErr w:type="spellEnd"/>
      <w:r w:rsidRPr="00EE32D7">
        <w:t>).</w:t>
      </w:r>
    </w:p>
    <w:p w14:paraId="5EB2DB29" w14:textId="77777777" w:rsidR="00EE32D7" w:rsidRPr="00EE32D7" w:rsidRDefault="00EE32D7" w:rsidP="00EE32D7">
      <w:pPr>
        <w:ind w:firstLine="567"/>
      </w:pPr>
    </w:p>
    <w:p w14:paraId="0E8EABA2" w14:textId="77777777" w:rsidR="00EE32D7" w:rsidRPr="00EE32D7" w:rsidRDefault="00EE32D7" w:rsidP="00EE32D7">
      <w:pPr>
        <w:ind w:firstLine="0"/>
      </w:pPr>
    </w:p>
    <w:p w14:paraId="125B235F" w14:textId="77777777" w:rsidR="00EE32D7" w:rsidRPr="00EE32D7" w:rsidRDefault="00EE32D7" w:rsidP="00EE32D7">
      <w:pPr>
        <w:ind w:firstLine="0"/>
      </w:pPr>
    </w:p>
    <w:p w14:paraId="064DCD6C" w14:textId="4F3D6612" w:rsidR="00EE32D7" w:rsidRDefault="00EE32D7" w:rsidP="006B04CA">
      <w:pPr>
        <w:ind w:firstLine="0"/>
        <w:rPr>
          <w:rFonts w:eastAsia="Times New Roman"/>
          <w:lang w:eastAsia="ru-RU"/>
        </w:rPr>
      </w:pPr>
      <w:r w:rsidRPr="00EE32D7">
        <w:t>Глава местного самоуправления</w:t>
      </w:r>
      <w:r w:rsidRPr="00EE32D7">
        <w:tab/>
      </w:r>
      <w:r w:rsidRPr="00EE32D7">
        <w:tab/>
      </w:r>
      <w:r>
        <w:tab/>
      </w:r>
      <w:r>
        <w:tab/>
      </w:r>
      <w:r>
        <w:tab/>
      </w:r>
      <w:r>
        <w:tab/>
      </w:r>
      <w:r w:rsidRPr="00EE32D7">
        <w:t xml:space="preserve">А.В. </w:t>
      </w:r>
      <w:r w:rsidR="006B04CA">
        <w:t>Дранишников</w:t>
      </w:r>
      <w:bookmarkStart w:id="0" w:name="_GoBack"/>
      <w:bookmarkEnd w:id="0"/>
    </w:p>
    <w:sectPr w:rsidR="00EE32D7" w:rsidSect="00D636E5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572D7" w14:textId="77777777" w:rsidR="006F3918" w:rsidRDefault="006F3918" w:rsidP="007F0268">
      <w:r>
        <w:separator/>
      </w:r>
    </w:p>
  </w:endnote>
  <w:endnote w:type="continuationSeparator" w:id="0">
    <w:p w14:paraId="4B5222F6" w14:textId="77777777" w:rsidR="006F3918" w:rsidRDefault="006F391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42F4D" w14:textId="77777777" w:rsidR="006F3918" w:rsidRDefault="006F3918" w:rsidP="007F0268">
      <w:r>
        <w:separator/>
      </w:r>
    </w:p>
  </w:footnote>
  <w:footnote w:type="continuationSeparator" w:id="0">
    <w:p w14:paraId="52112AF4" w14:textId="77777777" w:rsidR="006F3918" w:rsidRDefault="006F3918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4672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4CA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3918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5B78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26B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2D7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8853E-8766-44F0-AB0E-5F9FF861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2026-02-19T06:29:00Z</dcterms:created>
  <dcterms:modified xsi:type="dcterms:W3CDTF">2026-02-19T06:29:00Z</dcterms:modified>
</cp:coreProperties>
</file>